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Численный состав учащихся по направлениям реализации образовательных программ:</w:t>
      </w:r>
    </w:p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24"/>
        <w:gridCol w:w="1745"/>
        <w:gridCol w:w="1528"/>
        <w:gridCol w:w="1138"/>
        <w:gridCol w:w="1862"/>
      </w:tblGrid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ассегнований</w:t>
            </w:r>
            <w:proofErr w:type="spellEnd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 счет местного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бюджеа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договрам</w:t>
            </w:r>
            <w:proofErr w:type="spellEnd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 образовании за счет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средстк</w:t>
            </w:r>
            <w:proofErr w:type="spellEnd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физических и (или) юридических лиц</w:t>
            </w:r>
          </w:p>
        </w:tc>
      </w:tr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ООП ОСО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Численный состав учащихся по возрастам/годам обучения: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1-4 класс - 191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 класс - 41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2 класс- 52 человека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 класс- 49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 класс- 49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5-9 класс - 292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класс - 38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 класс - 70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 класс - 65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8 класс-  62 человека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9 класс - 57 человека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10-11 класс - 67 человек 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класс - 32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 класс - 35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ВСЕГО: 550 человек</w:t>
      </w:r>
    </w:p>
    <w:p w:rsidR="000706E9" w:rsidRDefault="000706E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06.04.2022 по 06.04.2023</w:t>
            </w:r>
          </w:p>
        </w:tc>
      </w:tr>
    </w:tbl>
    <w:sectPr xmlns:w="http://schemas.openxmlformats.org/wordprocessingml/2006/main" w:rsidR="0007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97">
    <w:multiLevelType w:val="hybridMultilevel"/>
    <w:lvl w:ilvl="0" w:tplc="76558677">
      <w:start w:val="1"/>
      <w:numFmt w:val="decimal"/>
      <w:lvlText w:val="%1."/>
      <w:lvlJc w:val="left"/>
      <w:pPr>
        <w:ind w:left="720" w:hanging="360"/>
      </w:pPr>
    </w:lvl>
    <w:lvl w:ilvl="1" w:tplc="76558677" w:tentative="1">
      <w:start w:val="1"/>
      <w:numFmt w:val="lowerLetter"/>
      <w:lvlText w:val="%2."/>
      <w:lvlJc w:val="left"/>
      <w:pPr>
        <w:ind w:left="1440" w:hanging="360"/>
      </w:pPr>
    </w:lvl>
    <w:lvl w:ilvl="2" w:tplc="76558677" w:tentative="1">
      <w:start w:val="1"/>
      <w:numFmt w:val="lowerRoman"/>
      <w:lvlText w:val="%3."/>
      <w:lvlJc w:val="right"/>
      <w:pPr>
        <w:ind w:left="2160" w:hanging="180"/>
      </w:pPr>
    </w:lvl>
    <w:lvl w:ilvl="3" w:tplc="76558677" w:tentative="1">
      <w:start w:val="1"/>
      <w:numFmt w:val="decimal"/>
      <w:lvlText w:val="%4."/>
      <w:lvlJc w:val="left"/>
      <w:pPr>
        <w:ind w:left="2880" w:hanging="360"/>
      </w:pPr>
    </w:lvl>
    <w:lvl w:ilvl="4" w:tplc="76558677" w:tentative="1">
      <w:start w:val="1"/>
      <w:numFmt w:val="lowerLetter"/>
      <w:lvlText w:val="%5."/>
      <w:lvlJc w:val="left"/>
      <w:pPr>
        <w:ind w:left="3600" w:hanging="360"/>
      </w:pPr>
    </w:lvl>
    <w:lvl w:ilvl="5" w:tplc="76558677" w:tentative="1">
      <w:start w:val="1"/>
      <w:numFmt w:val="lowerRoman"/>
      <w:lvlText w:val="%6."/>
      <w:lvlJc w:val="right"/>
      <w:pPr>
        <w:ind w:left="4320" w:hanging="180"/>
      </w:pPr>
    </w:lvl>
    <w:lvl w:ilvl="6" w:tplc="76558677" w:tentative="1">
      <w:start w:val="1"/>
      <w:numFmt w:val="decimal"/>
      <w:lvlText w:val="%7."/>
      <w:lvlJc w:val="left"/>
      <w:pPr>
        <w:ind w:left="5040" w:hanging="360"/>
      </w:pPr>
    </w:lvl>
    <w:lvl w:ilvl="7" w:tplc="76558677" w:tentative="1">
      <w:start w:val="1"/>
      <w:numFmt w:val="lowerLetter"/>
      <w:lvlText w:val="%8."/>
      <w:lvlJc w:val="left"/>
      <w:pPr>
        <w:ind w:left="5760" w:hanging="360"/>
      </w:pPr>
    </w:lvl>
    <w:lvl w:ilvl="8" w:tplc="765586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6">
    <w:multiLevelType w:val="hybridMultilevel"/>
    <w:lvl w:ilvl="0" w:tplc="79307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96">
    <w:abstractNumId w:val="10196"/>
  </w:num>
  <w:num w:numId="10197">
    <w:abstractNumId w:val="101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68"/>
    <w:rsid w:val="000706E9"/>
    <w:rsid w:val="00B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CD15"/>
  <w15:chartTrackingRefBased/>
  <w15:docId w15:val="{F2FE5ADD-A713-4BF3-9842-B32B6CE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81594744" Type="http://schemas.openxmlformats.org/officeDocument/2006/relationships/numbering" Target="numbering.xml"/><Relationship Id="rId682494451" Type="http://schemas.openxmlformats.org/officeDocument/2006/relationships/footnotes" Target="footnotes.xml"/><Relationship Id="rId737004645" Type="http://schemas.openxmlformats.org/officeDocument/2006/relationships/endnotes" Target="endnotes.xml"/><Relationship Id="rId605883857" Type="http://schemas.openxmlformats.org/officeDocument/2006/relationships/comments" Target="comments.xml"/><Relationship Id="rId240274943" Type="http://schemas.microsoft.com/office/2011/relationships/commentsExtended" Target="commentsExtended.xml"/><Relationship Id="rId4923674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kgJf/V/mVC/3QuikW1+2e936V1A=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3iOVTPwU2eevRh1JRCG0GgKh4TvQ5MBsz4t0YY9Ph0cEJdbn7bwgHX6d4jsNW7lBRDkoW5ZAFZi7ljppEk/fVCjKmofxdSWkmhsL6LazDZIgIrwLNo+ad+kIvfyacs+XHLZV3qymdT0RUc5ri2myrY7E6fDv1pogVLehQTgsC9wP/YWAH0v+H2GvmJvNuxb0hkVy1hCR3KPyqBEPD5Z6BgQjp8oMiFjuuOqysa80gAx95ZkX5GWulddGelpGImMN0bIMCGKh+ErS2FODCHGZd8llznlW1TMnfSci70zCPnVUys8f4MdOaq+JMWQFQd2fT8BR190vL0SbGWU/zTiVnWE1sKQ1wnhF2PMYnOkU85wHY5cCzGT8o/vIIWWFZWvGlf6gKh+3a2V0UwxKtOabQWb5BoX2gnmM4Mc3KefYNr0aXA6HcyjuqI00IkxkJUZn1ePRKRqlhn7MvPprpnxY5OxnbGXaTVjiaSdvSdCSihY1lYd0C8xTDBmguDsNoGZPkZCOzwHRSpDNkwQbNB4myPXbZW8FVevtbE2+E0NNqDhgnyJBbbTb+vT+AwYlxiTLJg7iUXwF+B1xLl9C20JbinVZwocrDs7r9rwZ36P09sZFdFyY0CoUbsx5Z5np3B5JgKAmkHIay5gpmOYCnPYDiYiXzWF2+GXFZdoKG0Pe/U=</SignatureValue>
  <KeyInfo>
    <X509Data>
      <X509Certificate>MIIFqDCCA5ACFGmuXN4bNSDagNvjEsKHZo/19nzjMA0GCSqGSIb3DQEBCwUAMIGQ
MS4wLAYDVQQDDCXRgdCw0LnRgtGL0L7QsdGA0LDQt9C+0LLQsNC90LjRji7RgNGE
MS4wLAYDVQQKDCXRgdCw0LnRgtGL0L7QsdGA0LDQt9C+0LLQsNC90LjRji7RgNGE
MSEwHwYDVQQHDBjQldC60LDRgtC10YDQuNC90LHRg9GA0LMxCzAJBgNVBAYTAlJV
MB4XDTIyMDQwNjA1MjQyOVoXDTIzMDQwNjA1MjQyOVowgY8xIzAhBgNVBAMMGtCc
0LDRgNC60L7QstCwINCh0L7QvSDQntC6MVswWQYDVQQKDFLQnNCR0J7QoyDQodCe
0Kgg4oSWNSDQsy7Qo9Cz0LvQtdCz0L7RgNGB0LrQsCDQodCw0YXQsNC70LjQvdGB
0LrQvtC5INC+0LHQu9Cw0YHRgtC4MQswCQYDVQQGEwJSVTCCAiIwDQYJKoZIhvcN
AQEBBQADggIPADCCAgoCggIBAKoDKA99iuDV1dTBTNb2Bpw7RRaA9oUSRcBke0O4
I3Y/qdfFwevuk1ugVIi6obbB2KawaK1vTa78SVQS03tNwO+6OW4Uf9mnwk99Ga9X
y58LtY1xsBPkcvDRwMEIMzKz6xAUjs9y0BVvvJ2eETAQiVogldzWlXdTW7pPXtXM
tw8uol7zFr/6R9j+s4jFMTDZObZfqaVVHd4uXRetDv24McmA7GODHovDCtPgWvVe
xlGumAr5Btx2laFnsE8o0u10J4G4keGLDMnmfi3yQwng1SPCA+jaO1pXuHY2iVLT
SX/crRbOhSTroYFEC9zluLXoPqL1DP+1u9y/aKDLkxr7YTSG/lOS1WNo3KwZVlZQ
hsDw67YwLX3Mpsw5WwtBsrrjYgW+lu9KtiBKNqe859B3YFY3MmLPibzAU+ofU/Ho
2y7Fd3RDE4e6kleXVUOpFYm93ac+C1WuYGLuY1GPJYkhWBk2bgvpmctWmuKmBL+c
iXglF+AlYm4D14W5v//74YUyLadmh3pScrLZaYgkAICKjiw1mqB5Sv+cSEywxU45
irOR9bVkLH+gkuwwQFOZFKA+08I2anwNwiitql/EFn9OMQ9uz9GLp0rFcTVLObKd
ZNUN7PfZe3MInWVZHmzhiGkDHT+nJhW4bJ3yrYU4IZuIAycpXfH2dfEgRHZKkEY3
ulKnAgMBAAEwDQYJKoZIhvcNAQELBQADggIBAGsoHLhewz80+AMJ0Keb+kgIWh7D
/9XWdElxA2EvRYjA0fCxuCx6OMDRfxniYbJt8MNwLtkldl9dYVkCN3a+1Y+o/+q1
SR6O3ihqrD+2kzLwlG6MlC0Eu+wm7xIE0zSROCc+F7lYVh/EpyAr1VCAPVKgDOSp
zbZ+pOw2dn0f8WXZoIbd6sRUj5gXwKmo4hYK7TdazBXlZhDE79l1Diy1bCUQgp9d
CdhTqF9xDmeK8pLepGsXdfNbVXOzT52HzLbUwKiPChD9Pew+gMKJcv7EbZXiW4xM
s/v1ZZTO8+zwszGi9spy7cMZuM1mw2p/VaP2my8Rirz5cazlwmdM3JdbizpIWpNn
8r8MMGfKCJB3hzx8zwAHSojTHnrSnbU2RwvQWcKfvDcIB6ZlvLKwznh/V4J9mYyX
DfLd3LGXPSI95kOOqJHlW5VQNV9Z73rWFJV8G42mSKbPDXmI0b8LmW1pmuzGNHlz
dnGikha77bz02LURkzbFuu0DuhqNN8PgmA2J8mNOt0Y1qRGrLrGZIDnO7vQA7JXq
kJZTf/nOFx3lZN9MR8NvFBUw/lm4rD8Tricc4JAThoQ8HWRoy5nUo7CUtzT19HOU
9EWse+w41ncKVsgwmk4/ZstrvvCeIJy8zpW4TrZRT0wyv6+Q5Omz5NBVccSAa/v3
DRfziXx8uHbb+XkT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81594744"/>
            <mdssi:RelationshipReference SourceId="rId682494451"/>
            <mdssi:RelationshipReference SourceId="rId737004645"/>
            <mdssi:RelationshipReference SourceId="rId605883857"/>
            <mdssi:RelationshipReference SourceId="rId240274943"/>
            <mdssi:RelationshipReference SourceId="rId492367467"/>
          </Transform>
          <Transform Algorithm="http://www.w3.org/TR/2001/REC-xml-c14n-20010315"/>
        </Transforms>
        <DigestMethod Algorithm="http://www.w3.org/2000/09/xmldsig#sha1"/>
        <DigestValue>8Zx4gYkIjBpzZ1Z6P1WP3AEcsGc=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su31PiEOnPJyjVwpjlfU+EsPTF8=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s+ggxVobMr3+GZOrCGc6e9JwbTE=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y/CWA4/tver0GID2Rqoux67Ni6g=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Gv1VBA23IKLNNB3c82kDEx6bYHQ=</DigestValue>
      </Reference>
      <Reference URI="/word/styles.xml?ContentType=application/vnd.openxmlformats-officedocument.wordprocessingml.styles+xml">
        <DigestMethod Algorithm="http://www.w3.org/2000/09/xmldsig#sha1"/>
        <DigestValue>c5aFXhTeu1+WbP/J3YN2WKyLpqQ=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IcBwuO/bXzwxjkPTVd1xV+g3q9w=</DigestValue>
      </Reference>
    </Manifest>
    <SignatureProperties>
      <SignatureProperty Id="idSignatureTime" Target="#idPackageSignature">
        <mdssi:SignatureTime>
          <mdssi:Format>YYYY-MM-DDThh:mm:ssTZD</mdssi:Format>
          <mdssi:Value>2022-05-25T04:35:07Z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2022-03-11T06:50:00Z</dcterms:created>
  <dcterms:modified xsi:type="dcterms:W3CDTF">2022-03-11T06:51:00Z</dcterms:modified>
</cp:coreProperties>
</file>