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60B" w:rsidRPr="00637680" w:rsidRDefault="00C7460B" w:rsidP="00C7460B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i/>
          <w:iCs/>
          <w:caps/>
          <w:sz w:val="24"/>
          <w:szCs w:val="24"/>
          <w:lang w:eastAsia="ru-RU"/>
        </w:rPr>
      </w:pPr>
      <w:r w:rsidRPr="00637680">
        <w:rPr>
          <w:rFonts w:ascii="Times New Roman" w:hAnsi="Times New Roman"/>
          <w:b/>
          <w:caps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C7460B" w:rsidRPr="00637680" w:rsidRDefault="00C7460B" w:rsidP="00C7460B">
      <w:pPr>
        <w:tabs>
          <w:tab w:val="left" w:pos="900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i/>
          <w:iCs/>
          <w:caps/>
          <w:sz w:val="24"/>
          <w:szCs w:val="24"/>
          <w:lang w:eastAsia="ru-RU"/>
        </w:rPr>
      </w:pPr>
      <w:r w:rsidRPr="00637680">
        <w:rPr>
          <w:rFonts w:ascii="Times New Roman" w:hAnsi="Times New Roman"/>
          <w:b/>
          <w:caps/>
          <w:sz w:val="24"/>
          <w:szCs w:val="24"/>
          <w:lang w:eastAsia="ru-RU"/>
        </w:rPr>
        <w:t>средняя общеобразовательная школа № 5</w:t>
      </w:r>
    </w:p>
    <w:p w:rsidR="00C7460B" w:rsidRPr="00637680" w:rsidRDefault="00C7460B" w:rsidP="00C7460B">
      <w:pPr>
        <w:tabs>
          <w:tab w:val="left" w:pos="900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i/>
          <w:iCs/>
          <w:sz w:val="24"/>
          <w:szCs w:val="24"/>
          <w:lang w:eastAsia="ru-RU"/>
        </w:rPr>
      </w:pPr>
      <w:r w:rsidRPr="00637680">
        <w:rPr>
          <w:rFonts w:ascii="Times New Roman" w:hAnsi="Times New Roman"/>
          <w:b/>
          <w:caps/>
          <w:sz w:val="24"/>
          <w:szCs w:val="24"/>
          <w:lang w:eastAsia="ru-RU"/>
        </w:rPr>
        <w:t>г. Углегорска Сахалинской области</w:t>
      </w:r>
    </w:p>
    <w:p w:rsidR="00C7460B" w:rsidRPr="00637680" w:rsidRDefault="00C7460B" w:rsidP="00C7460B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i/>
          <w:iCs/>
          <w:szCs w:val="24"/>
          <w:u w:val="single"/>
          <w:lang w:eastAsia="ru-RU"/>
        </w:rPr>
      </w:pPr>
      <w:r w:rsidRPr="00637680">
        <w:rPr>
          <w:rFonts w:ascii="Times New Roman" w:hAnsi="Times New Roman"/>
          <w:szCs w:val="24"/>
          <w:u w:val="single"/>
          <w:lang w:eastAsia="ru-RU"/>
        </w:rPr>
        <w:t xml:space="preserve">694920, Сахалинская </w:t>
      </w:r>
      <w:proofErr w:type="gramStart"/>
      <w:r w:rsidRPr="00637680">
        <w:rPr>
          <w:rFonts w:ascii="Times New Roman" w:hAnsi="Times New Roman"/>
          <w:szCs w:val="24"/>
          <w:u w:val="single"/>
          <w:lang w:eastAsia="ru-RU"/>
        </w:rPr>
        <w:t xml:space="preserve">область,   </w:t>
      </w:r>
      <w:proofErr w:type="gramEnd"/>
      <w:r w:rsidRPr="00637680">
        <w:rPr>
          <w:rFonts w:ascii="Times New Roman" w:hAnsi="Times New Roman"/>
          <w:szCs w:val="24"/>
          <w:u w:val="single"/>
          <w:lang w:eastAsia="ru-RU"/>
        </w:rPr>
        <w:t xml:space="preserve">г. Углегорск,  ул. 8 Марта,  д.1,     тел. 8 (42432) 43-082, </w:t>
      </w:r>
    </w:p>
    <w:p w:rsidR="00C7460B" w:rsidRPr="00637680" w:rsidRDefault="00C7460B" w:rsidP="00C7460B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i/>
          <w:iCs/>
          <w:szCs w:val="24"/>
          <w:lang w:val="en-US" w:eastAsia="ru-RU"/>
        </w:rPr>
      </w:pPr>
      <w:r w:rsidRPr="00637680">
        <w:rPr>
          <w:rFonts w:ascii="Times New Roman" w:hAnsi="Times New Roman"/>
          <w:szCs w:val="24"/>
          <w:u w:val="single"/>
          <w:lang w:eastAsia="ru-RU"/>
        </w:rPr>
        <w:t>факс</w:t>
      </w:r>
      <w:r w:rsidRPr="00637680">
        <w:rPr>
          <w:rFonts w:ascii="Times New Roman" w:hAnsi="Times New Roman"/>
          <w:szCs w:val="24"/>
          <w:u w:val="single"/>
          <w:lang w:val="en-US" w:eastAsia="ru-RU"/>
        </w:rPr>
        <w:t xml:space="preserve"> 8 (42432) 44-130, E-mail: ugl-school-65@yandex.ru</w:t>
      </w:r>
    </w:p>
    <w:p w:rsidR="00C7460B" w:rsidRPr="00637680" w:rsidRDefault="00C7460B" w:rsidP="00C746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en-US" w:eastAsia="ru-RU"/>
        </w:rPr>
      </w:pPr>
    </w:p>
    <w:p w:rsidR="00C7460B" w:rsidRDefault="00C7460B" w:rsidP="00C746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Предварительная наполняемость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классов </w:t>
      </w:r>
    </w:p>
    <w:p w:rsidR="00C7460B" w:rsidRDefault="00C7460B" w:rsidP="00C746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 каждой параллели</w:t>
      </w:r>
    </w:p>
    <w:p w:rsidR="00C7460B" w:rsidRDefault="00C7460B" w:rsidP="00C746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 указанием всех форм обучения на сентябрь 2022/2023 учебного года</w:t>
      </w:r>
    </w:p>
    <w:p w:rsidR="00C7460B" w:rsidRPr="00F72A58" w:rsidRDefault="00C7460B" w:rsidP="00C7460B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637680">
        <w:rPr>
          <w:rFonts w:ascii="Times New Roman" w:hAnsi="Times New Roman"/>
          <w:b/>
          <w:sz w:val="28"/>
          <w:szCs w:val="28"/>
          <w:lang w:eastAsia="ru-RU"/>
        </w:rPr>
        <w:t xml:space="preserve">       </w:t>
      </w:r>
      <w:r>
        <w:rPr>
          <w:rFonts w:ascii="Times New Roman" w:hAnsi="Times New Roman"/>
          <w:sz w:val="20"/>
          <w:szCs w:val="20"/>
          <w:lang w:eastAsia="ru-RU"/>
        </w:rPr>
        <w:t>таблица 3</w:t>
      </w:r>
    </w:p>
    <w:tbl>
      <w:tblPr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708"/>
        <w:gridCol w:w="1243"/>
        <w:gridCol w:w="2155"/>
        <w:gridCol w:w="2268"/>
        <w:gridCol w:w="2410"/>
        <w:gridCol w:w="2381"/>
        <w:gridCol w:w="29"/>
        <w:gridCol w:w="2976"/>
      </w:tblGrid>
      <w:tr w:rsidR="00C7460B" w:rsidRPr="00F24DC4" w:rsidTr="0088633B">
        <w:trPr>
          <w:trHeight w:val="238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14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</w:p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14D5">
              <w:rPr>
                <w:rFonts w:ascii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243" w:type="dxa"/>
            <w:vMerge w:val="restart"/>
            <w:shd w:val="clear" w:color="auto" w:fill="auto"/>
            <w:vAlign w:val="center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14D5">
              <w:rPr>
                <w:rFonts w:ascii="Times New Roman" w:hAnsi="Times New Roman"/>
                <w:sz w:val="24"/>
                <w:szCs w:val="24"/>
                <w:lang w:eastAsia="ru-RU"/>
              </w:rPr>
              <w:t>всего учащихся</w:t>
            </w:r>
          </w:p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4"/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8"/>
                <w:szCs w:val="8"/>
                <w:lang w:eastAsia="ru-RU"/>
              </w:rPr>
            </w:pPr>
            <w:r w:rsidRPr="005C14D5">
              <w:rPr>
                <w:rFonts w:ascii="Times New Roman" w:hAnsi="Times New Roman"/>
                <w:sz w:val="24"/>
                <w:szCs w:val="24"/>
                <w:lang w:eastAsia="ru-RU"/>
              </w:rPr>
              <w:t>из них</w:t>
            </w:r>
          </w:p>
        </w:tc>
        <w:tc>
          <w:tcPr>
            <w:tcW w:w="3005" w:type="dxa"/>
            <w:gridSpan w:val="2"/>
            <w:shd w:val="clear" w:color="auto" w:fill="auto"/>
            <w:vAlign w:val="center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14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форма обучения </w:t>
            </w:r>
          </w:p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14D5">
              <w:rPr>
                <w:rFonts w:ascii="Times New Roman" w:hAnsi="Times New Roman"/>
                <w:sz w:val="24"/>
                <w:szCs w:val="24"/>
                <w:lang w:eastAsia="ru-RU"/>
              </w:rPr>
              <w:t>(на дому, дистанционно,</w:t>
            </w:r>
          </w:p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14D5">
              <w:rPr>
                <w:rFonts w:ascii="Times New Roman" w:hAnsi="Times New Roman"/>
                <w:sz w:val="24"/>
                <w:szCs w:val="24"/>
                <w:lang w:eastAsia="ru-RU"/>
              </w:rPr>
              <w:t>в составе класса)</w:t>
            </w:r>
          </w:p>
        </w:tc>
      </w:tr>
      <w:tr w:rsidR="00C7460B" w:rsidRPr="00F24DC4" w:rsidTr="0088633B">
        <w:trPr>
          <w:trHeight w:val="1079"/>
        </w:trPr>
        <w:tc>
          <w:tcPr>
            <w:tcW w:w="567" w:type="dxa"/>
            <w:vMerge/>
            <w:shd w:val="clear" w:color="auto" w:fill="auto"/>
            <w:vAlign w:val="center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43" w:type="dxa"/>
            <w:vMerge/>
            <w:shd w:val="clear" w:color="auto" w:fill="auto"/>
            <w:vAlign w:val="center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460B" w:rsidRPr="005C14D5" w:rsidRDefault="00C7460B" w:rsidP="008863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7460B" w:rsidRPr="005C14D5" w:rsidRDefault="00C7460B" w:rsidP="008863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14D5">
              <w:rPr>
                <w:rFonts w:ascii="Times New Roman" w:hAnsi="Times New Roman"/>
                <w:sz w:val="24"/>
                <w:szCs w:val="24"/>
                <w:lang w:eastAsia="ru-RU"/>
              </w:rPr>
              <w:t>ТНР</w:t>
            </w:r>
          </w:p>
          <w:p w:rsidR="00C7460B" w:rsidRPr="005C14D5" w:rsidRDefault="00C7460B" w:rsidP="008863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14D5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обучающиеся</w:t>
            </w:r>
          </w:p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14D5">
              <w:rPr>
                <w:rFonts w:ascii="Times New Roman" w:hAnsi="Times New Roman"/>
                <w:sz w:val="24"/>
                <w:szCs w:val="24"/>
                <w:lang w:eastAsia="ru-RU"/>
              </w:rPr>
              <w:t>с задержкой</w:t>
            </w:r>
          </w:p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14D5">
              <w:rPr>
                <w:rFonts w:ascii="Times New Roman" w:hAnsi="Times New Roman"/>
                <w:sz w:val="24"/>
                <w:szCs w:val="24"/>
                <w:lang w:eastAsia="ru-RU"/>
              </w:rPr>
              <w:t>психического</w:t>
            </w:r>
          </w:p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14D5">
              <w:rPr>
                <w:rFonts w:ascii="Times New Roman" w:hAnsi="Times New Roman"/>
                <w:sz w:val="24"/>
                <w:szCs w:val="24"/>
                <w:lang w:eastAsia="ru-RU"/>
              </w:rPr>
              <w:t>развития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14D5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обучающиеся</w:t>
            </w:r>
          </w:p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14D5">
              <w:rPr>
                <w:rFonts w:ascii="Times New Roman" w:hAnsi="Times New Roman"/>
                <w:sz w:val="24"/>
                <w:szCs w:val="24"/>
                <w:lang w:eastAsia="ru-RU"/>
              </w:rPr>
              <w:t>с умственной отсталостью (ИН)</w:t>
            </w:r>
          </w:p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14D5">
              <w:rPr>
                <w:rFonts w:ascii="Times New Roman" w:hAnsi="Times New Roman"/>
                <w:sz w:val="24"/>
                <w:szCs w:val="24"/>
                <w:lang w:eastAsia="ru-RU"/>
              </w:rPr>
              <w:t>Инвалиды</w:t>
            </w:r>
          </w:p>
        </w:tc>
        <w:tc>
          <w:tcPr>
            <w:tcW w:w="2976" w:type="dxa"/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7460B" w:rsidRPr="00F24DC4" w:rsidTr="0088633B">
        <w:tc>
          <w:tcPr>
            <w:tcW w:w="567" w:type="dxa"/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5C14D5">
              <w:rPr>
                <w:rFonts w:ascii="Times New Roman" w:hAnsi="Times New Roman"/>
                <w:szCs w:val="24"/>
                <w:lang w:eastAsia="ru-RU"/>
              </w:rPr>
              <w:t>1.</w:t>
            </w:r>
          </w:p>
        </w:tc>
        <w:tc>
          <w:tcPr>
            <w:tcW w:w="708" w:type="dxa"/>
            <w:shd w:val="clear" w:color="auto" w:fill="auto"/>
          </w:tcPr>
          <w:p w:rsidR="00C7460B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1А</w:t>
            </w:r>
          </w:p>
        </w:tc>
        <w:tc>
          <w:tcPr>
            <w:tcW w:w="1243" w:type="dxa"/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24</w:t>
            </w:r>
          </w:p>
        </w:tc>
        <w:tc>
          <w:tcPr>
            <w:tcW w:w="2155" w:type="dxa"/>
            <w:tcBorders>
              <w:right w:val="single" w:sz="4" w:space="0" w:color="auto"/>
            </w:tcBorders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, в школе</w:t>
            </w:r>
          </w:p>
        </w:tc>
      </w:tr>
      <w:tr w:rsidR="00C7460B" w:rsidRPr="00F24DC4" w:rsidTr="0088633B">
        <w:tc>
          <w:tcPr>
            <w:tcW w:w="567" w:type="dxa"/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5C14D5">
              <w:rPr>
                <w:rFonts w:ascii="Times New Roman" w:hAnsi="Times New Roman"/>
                <w:szCs w:val="24"/>
                <w:lang w:eastAsia="ru-RU"/>
              </w:rPr>
              <w:t>2.</w:t>
            </w:r>
          </w:p>
        </w:tc>
        <w:tc>
          <w:tcPr>
            <w:tcW w:w="708" w:type="dxa"/>
            <w:shd w:val="clear" w:color="auto" w:fill="auto"/>
          </w:tcPr>
          <w:p w:rsidR="00C7460B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1Б</w:t>
            </w:r>
          </w:p>
        </w:tc>
        <w:tc>
          <w:tcPr>
            <w:tcW w:w="1243" w:type="dxa"/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24</w:t>
            </w:r>
          </w:p>
        </w:tc>
        <w:tc>
          <w:tcPr>
            <w:tcW w:w="2155" w:type="dxa"/>
            <w:tcBorders>
              <w:right w:val="single" w:sz="4" w:space="0" w:color="auto"/>
            </w:tcBorders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</w:tr>
      <w:tr w:rsidR="00C7460B" w:rsidRPr="00F24DC4" w:rsidTr="0088633B">
        <w:tc>
          <w:tcPr>
            <w:tcW w:w="567" w:type="dxa"/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5C14D5">
              <w:rPr>
                <w:rFonts w:ascii="Times New Roman" w:hAnsi="Times New Roman"/>
                <w:szCs w:val="24"/>
                <w:lang w:eastAsia="ru-RU"/>
              </w:rPr>
              <w:t>3.</w:t>
            </w:r>
          </w:p>
        </w:tc>
        <w:tc>
          <w:tcPr>
            <w:tcW w:w="708" w:type="dxa"/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2</w:t>
            </w:r>
            <w:r w:rsidRPr="005C14D5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</w:p>
        </w:tc>
        <w:tc>
          <w:tcPr>
            <w:tcW w:w="1243" w:type="dxa"/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22</w:t>
            </w:r>
          </w:p>
        </w:tc>
        <w:tc>
          <w:tcPr>
            <w:tcW w:w="2155" w:type="dxa"/>
            <w:tcBorders>
              <w:right w:val="single" w:sz="4" w:space="0" w:color="auto"/>
            </w:tcBorders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</w:tr>
      <w:tr w:rsidR="00C7460B" w:rsidRPr="00F24DC4" w:rsidTr="0088633B">
        <w:tc>
          <w:tcPr>
            <w:tcW w:w="567" w:type="dxa"/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5C14D5">
              <w:rPr>
                <w:rFonts w:ascii="Times New Roman" w:hAnsi="Times New Roman"/>
                <w:szCs w:val="24"/>
                <w:lang w:eastAsia="ru-RU"/>
              </w:rPr>
              <w:t>4.</w:t>
            </w:r>
          </w:p>
        </w:tc>
        <w:tc>
          <w:tcPr>
            <w:tcW w:w="708" w:type="dxa"/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2</w:t>
            </w:r>
            <w:r w:rsidRPr="005C14D5">
              <w:rPr>
                <w:rFonts w:ascii="Times New Roman" w:hAnsi="Times New Roman"/>
                <w:sz w:val="24"/>
                <w:szCs w:val="28"/>
                <w:lang w:eastAsia="ru-RU"/>
              </w:rPr>
              <w:t>Б</w:t>
            </w:r>
          </w:p>
        </w:tc>
        <w:tc>
          <w:tcPr>
            <w:tcW w:w="1243" w:type="dxa"/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19</w:t>
            </w:r>
          </w:p>
        </w:tc>
        <w:tc>
          <w:tcPr>
            <w:tcW w:w="2155" w:type="dxa"/>
            <w:tcBorders>
              <w:right w:val="single" w:sz="4" w:space="0" w:color="auto"/>
            </w:tcBorders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</w:tr>
      <w:tr w:rsidR="00C7460B" w:rsidRPr="00F24DC4" w:rsidTr="0088633B">
        <w:tc>
          <w:tcPr>
            <w:tcW w:w="567" w:type="dxa"/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5C14D5">
              <w:rPr>
                <w:rFonts w:ascii="Times New Roman" w:hAnsi="Times New Roman"/>
                <w:szCs w:val="24"/>
                <w:lang w:eastAsia="ru-RU"/>
              </w:rPr>
              <w:t>5.</w:t>
            </w:r>
          </w:p>
        </w:tc>
        <w:tc>
          <w:tcPr>
            <w:tcW w:w="708" w:type="dxa"/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3</w:t>
            </w:r>
            <w:r w:rsidRPr="005C14D5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</w:p>
        </w:tc>
        <w:tc>
          <w:tcPr>
            <w:tcW w:w="1243" w:type="dxa"/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27</w:t>
            </w:r>
          </w:p>
        </w:tc>
        <w:tc>
          <w:tcPr>
            <w:tcW w:w="2155" w:type="dxa"/>
            <w:tcBorders>
              <w:right w:val="single" w:sz="4" w:space="0" w:color="auto"/>
            </w:tcBorders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</w:tr>
      <w:tr w:rsidR="00C7460B" w:rsidRPr="00F24DC4" w:rsidTr="0088633B">
        <w:tc>
          <w:tcPr>
            <w:tcW w:w="567" w:type="dxa"/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5C14D5">
              <w:rPr>
                <w:rFonts w:ascii="Times New Roman" w:hAnsi="Times New Roman"/>
                <w:szCs w:val="24"/>
                <w:lang w:eastAsia="ru-RU"/>
              </w:rPr>
              <w:t>6.</w:t>
            </w:r>
          </w:p>
        </w:tc>
        <w:tc>
          <w:tcPr>
            <w:tcW w:w="708" w:type="dxa"/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3</w:t>
            </w:r>
            <w:r w:rsidRPr="005C14D5">
              <w:rPr>
                <w:rFonts w:ascii="Times New Roman" w:hAnsi="Times New Roman"/>
                <w:sz w:val="24"/>
                <w:szCs w:val="28"/>
                <w:lang w:eastAsia="ru-RU"/>
              </w:rPr>
              <w:t>Б</w:t>
            </w:r>
          </w:p>
        </w:tc>
        <w:tc>
          <w:tcPr>
            <w:tcW w:w="1243" w:type="dxa"/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26</w:t>
            </w:r>
          </w:p>
        </w:tc>
        <w:tc>
          <w:tcPr>
            <w:tcW w:w="2155" w:type="dxa"/>
            <w:tcBorders>
              <w:right w:val="single" w:sz="4" w:space="0" w:color="auto"/>
            </w:tcBorders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</w:tr>
      <w:tr w:rsidR="00C7460B" w:rsidRPr="00F24DC4" w:rsidTr="0088633B">
        <w:tc>
          <w:tcPr>
            <w:tcW w:w="567" w:type="dxa"/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5C14D5">
              <w:rPr>
                <w:rFonts w:ascii="Times New Roman" w:hAnsi="Times New Roman"/>
                <w:szCs w:val="24"/>
                <w:lang w:eastAsia="ru-RU"/>
              </w:rPr>
              <w:t>7.</w:t>
            </w:r>
          </w:p>
        </w:tc>
        <w:tc>
          <w:tcPr>
            <w:tcW w:w="708" w:type="dxa"/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4</w:t>
            </w:r>
            <w:r w:rsidRPr="005C14D5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</w:p>
        </w:tc>
        <w:tc>
          <w:tcPr>
            <w:tcW w:w="1243" w:type="dxa"/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25</w:t>
            </w:r>
          </w:p>
        </w:tc>
        <w:tc>
          <w:tcPr>
            <w:tcW w:w="2155" w:type="dxa"/>
            <w:tcBorders>
              <w:right w:val="single" w:sz="4" w:space="0" w:color="auto"/>
            </w:tcBorders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</w:t>
            </w:r>
            <w:r w:rsidRPr="005C14D5">
              <w:rPr>
                <w:rFonts w:ascii="Times New Roman" w:hAnsi="Times New Roman"/>
                <w:sz w:val="24"/>
                <w:szCs w:val="28"/>
                <w:lang w:eastAsia="ru-RU"/>
              </w:rPr>
              <w:t>., в школе</w:t>
            </w:r>
          </w:p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</w:t>
            </w:r>
            <w:r w:rsidRPr="005C14D5">
              <w:rPr>
                <w:rFonts w:ascii="Times New Roman" w:hAnsi="Times New Roman"/>
                <w:sz w:val="24"/>
                <w:szCs w:val="28"/>
                <w:lang w:eastAsia="ru-RU"/>
              </w:rPr>
              <w:t>., в школе</w:t>
            </w:r>
          </w:p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</w:t>
            </w:r>
            <w:r w:rsidRPr="005C14D5">
              <w:rPr>
                <w:rFonts w:ascii="Times New Roman" w:hAnsi="Times New Roman"/>
                <w:sz w:val="24"/>
                <w:szCs w:val="28"/>
                <w:lang w:eastAsia="ru-RU"/>
              </w:rPr>
              <w:t>., в школе</w:t>
            </w:r>
          </w:p>
        </w:tc>
      </w:tr>
      <w:tr w:rsidR="00C7460B" w:rsidRPr="00F24DC4" w:rsidTr="0088633B">
        <w:tc>
          <w:tcPr>
            <w:tcW w:w="567" w:type="dxa"/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5C14D5">
              <w:rPr>
                <w:rFonts w:ascii="Times New Roman" w:hAnsi="Times New Roman"/>
                <w:szCs w:val="24"/>
                <w:lang w:eastAsia="ru-RU"/>
              </w:rPr>
              <w:t>8.</w:t>
            </w:r>
          </w:p>
        </w:tc>
        <w:tc>
          <w:tcPr>
            <w:tcW w:w="708" w:type="dxa"/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4</w:t>
            </w:r>
            <w:r w:rsidRPr="005C14D5">
              <w:rPr>
                <w:rFonts w:ascii="Times New Roman" w:hAnsi="Times New Roman"/>
                <w:sz w:val="24"/>
                <w:szCs w:val="28"/>
                <w:lang w:eastAsia="ru-RU"/>
              </w:rPr>
              <w:t>Б</w:t>
            </w:r>
          </w:p>
        </w:tc>
        <w:tc>
          <w:tcPr>
            <w:tcW w:w="1243" w:type="dxa"/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23</w:t>
            </w:r>
          </w:p>
        </w:tc>
        <w:tc>
          <w:tcPr>
            <w:tcW w:w="2155" w:type="dxa"/>
            <w:tcBorders>
              <w:right w:val="single" w:sz="4" w:space="0" w:color="auto"/>
            </w:tcBorders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</w:t>
            </w:r>
            <w:r w:rsidRPr="005C14D5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в школе </w:t>
            </w:r>
          </w:p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</w:t>
            </w:r>
            <w:r w:rsidRPr="005C14D5">
              <w:rPr>
                <w:rFonts w:ascii="Times New Roman" w:hAnsi="Times New Roman"/>
                <w:sz w:val="24"/>
                <w:szCs w:val="28"/>
                <w:lang w:eastAsia="ru-RU"/>
              </w:rPr>
              <w:t>., в школе</w:t>
            </w:r>
          </w:p>
        </w:tc>
      </w:tr>
      <w:tr w:rsidR="00C7460B" w:rsidRPr="00F24DC4" w:rsidTr="0088633B">
        <w:tc>
          <w:tcPr>
            <w:tcW w:w="1275" w:type="dxa"/>
            <w:gridSpan w:val="2"/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 w:rsidRPr="005C14D5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Итого НОО</w:t>
            </w:r>
          </w:p>
        </w:tc>
        <w:tc>
          <w:tcPr>
            <w:tcW w:w="1243" w:type="dxa"/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190</w:t>
            </w:r>
          </w:p>
        </w:tc>
        <w:tc>
          <w:tcPr>
            <w:tcW w:w="2155" w:type="dxa"/>
            <w:tcBorders>
              <w:right w:val="single" w:sz="4" w:space="0" w:color="auto"/>
            </w:tcBorders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 w:rsidRPr="005C14D5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 w:rsidRPr="005C14D5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В школе - 6</w:t>
            </w:r>
          </w:p>
        </w:tc>
      </w:tr>
      <w:tr w:rsidR="00C7460B" w:rsidRPr="00F24DC4" w:rsidTr="0088633B">
        <w:tc>
          <w:tcPr>
            <w:tcW w:w="567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637680">
              <w:rPr>
                <w:rFonts w:ascii="Times New Roman" w:hAnsi="Times New Roman"/>
                <w:szCs w:val="24"/>
                <w:lang w:eastAsia="ru-RU"/>
              </w:rPr>
              <w:t>9.</w:t>
            </w:r>
          </w:p>
        </w:tc>
        <w:tc>
          <w:tcPr>
            <w:tcW w:w="708" w:type="dxa"/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5</w:t>
            </w:r>
            <w:r w:rsidRPr="005C14D5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</w:p>
        </w:tc>
        <w:tc>
          <w:tcPr>
            <w:tcW w:w="1243" w:type="dxa"/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24</w:t>
            </w:r>
          </w:p>
        </w:tc>
        <w:tc>
          <w:tcPr>
            <w:tcW w:w="2155" w:type="dxa"/>
            <w:tcBorders>
              <w:right w:val="single" w:sz="4" w:space="0" w:color="auto"/>
            </w:tcBorders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</w:t>
            </w:r>
          </w:p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</w:t>
            </w:r>
            <w:r w:rsidRPr="005C14D5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в школе </w:t>
            </w:r>
          </w:p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</w:t>
            </w:r>
            <w:r w:rsidRPr="005C14D5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  в школе</w:t>
            </w:r>
          </w:p>
          <w:p w:rsidR="00C7460B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</w:t>
            </w:r>
            <w:r w:rsidRPr="005C14D5">
              <w:rPr>
                <w:rFonts w:ascii="Times New Roman" w:hAnsi="Times New Roman"/>
                <w:sz w:val="24"/>
                <w:szCs w:val="28"/>
                <w:lang w:eastAsia="ru-RU"/>
              </w:rPr>
              <w:t>., в школе</w:t>
            </w:r>
          </w:p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., в школе</w:t>
            </w:r>
          </w:p>
        </w:tc>
      </w:tr>
      <w:tr w:rsidR="00C7460B" w:rsidRPr="00F24DC4" w:rsidTr="0088633B">
        <w:tc>
          <w:tcPr>
            <w:tcW w:w="567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637680">
              <w:rPr>
                <w:rFonts w:ascii="Times New Roman" w:hAnsi="Times New Roman"/>
                <w:szCs w:val="24"/>
                <w:lang w:eastAsia="ru-RU"/>
              </w:rPr>
              <w:t>10.</w:t>
            </w:r>
          </w:p>
        </w:tc>
        <w:tc>
          <w:tcPr>
            <w:tcW w:w="708" w:type="dxa"/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5</w:t>
            </w:r>
            <w:r w:rsidRPr="005C14D5">
              <w:rPr>
                <w:rFonts w:ascii="Times New Roman" w:hAnsi="Times New Roman"/>
                <w:sz w:val="24"/>
                <w:szCs w:val="28"/>
                <w:lang w:eastAsia="ru-RU"/>
              </w:rPr>
              <w:t>Б</w:t>
            </w:r>
          </w:p>
        </w:tc>
        <w:tc>
          <w:tcPr>
            <w:tcW w:w="1243" w:type="dxa"/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22</w:t>
            </w:r>
          </w:p>
        </w:tc>
        <w:tc>
          <w:tcPr>
            <w:tcW w:w="2155" w:type="dxa"/>
            <w:tcBorders>
              <w:right w:val="single" w:sz="4" w:space="0" w:color="auto"/>
            </w:tcBorders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</w:tr>
      <w:tr w:rsidR="00C7460B" w:rsidRPr="00F24DC4" w:rsidTr="0088633B">
        <w:tc>
          <w:tcPr>
            <w:tcW w:w="567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637680">
              <w:rPr>
                <w:rFonts w:ascii="Times New Roman" w:hAnsi="Times New Roman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708" w:type="dxa"/>
            <w:shd w:val="clear" w:color="auto" w:fill="auto"/>
          </w:tcPr>
          <w:p w:rsidR="00C7460B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5В</w:t>
            </w:r>
          </w:p>
        </w:tc>
        <w:tc>
          <w:tcPr>
            <w:tcW w:w="1243" w:type="dxa"/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19</w:t>
            </w:r>
          </w:p>
        </w:tc>
        <w:tc>
          <w:tcPr>
            <w:tcW w:w="2155" w:type="dxa"/>
            <w:tcBorders>
              <w:right w:val="single" w:sz="4" w:space="0" w:color="auto"/>
            </w:tcBorders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</w:tr>
      <w:tr w:rsidR="00C7460B" w:rsidRPr="00F24DC4" w:rsidTr="0088633B">
        <w:tc>
          <w:tcPr>
            <w:tcW w:w="567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637680">
              <w:rPr>
                <w:rFonts w:ascii="Times New Roman" w:hAnsi="Times New Roman"/>
                <w:szCs w:val="24"/>
                <w:lang w:eastAsia="ru-RU"/>
              </w:rPr>
              <w:t>12.</w:t>
            </w:r>
          </w:p>
        </w:tc>
        <w:tc>
          <w:tcPr>
            <w:tcW w:w="708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6</w:t>
            </w:r>
            <w:r w:rsidRPr="00637680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</w:p>
        </w:tc>
        <w:tc>
          <w:tcPr>
            <w:tcW w:w="1243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17</w:t>
            </w:r>
          </w:p>
        </w:tc>
        <w:tc>
          <w:tcPr>
            <w:tcW w:w="2155" w:type="dxa"/>
            <w:tcBorders>
              <w:right w:val="single" w:sz="4" w:space="0" w:color="auto"/>
            </w:tcBorders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ind w:left="1" w:hanging="1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2</w:t>
            </w:r>
          </w:p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</w:t>
            </w:r>
          </w:p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</w:t>
            </w:r>
            <w:r w:rsidRPr="00637680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 в</w:t>
            </w:r>
            <w:proofErr w:type="gramEnd"/>
            <w:r w:rsidRPr="00637680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школе</w:t>
            </w:r>
          </w:p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637680">
              <w:rPr>
                <w:rFonts w:ascii="Times New Roman" w:hAnsi="Times New Roman"/>
                <w:sz w:val="24"/>
                <w:szCs w:val="24"/>
                <w:lang w:eastAsia="ru-RU"/>
              </w:rPr>
              <w:t>. в школе</w:t>
            </w:r>
          </w:p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</w:t>
            </w:r>
            <w:r w:rsidRPr="00637680">
              <w:rPr>
                <w:rFonts w:ascii="Times New Roman" w:hAnsi="Times New Roman"/>
                <w:sz w:val="24"/>
                <w:szCs w:val="28"/>
                <w:lang w:eastAsia="ru-RU"/>
              </w:rPr>
              <w:t>., в школе</w:t>
            </w:r>
          </w:p>
        </w:tc>
      </w:tr>
      <w:tr w:rsidR="00C7460B" w:rsidRPr="00F24DC4" w:rsidTr="0088633B">
        <w:tc>
          <w:tcPr>
            <w:tcW w:w="567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637680">
              <w:rPr>
                <w:rFonts w:ascii="Times New Roman" w:hAnsi="Times New Roman"/>
                <w:szCs w:val="24"/>
                <w:lang w:eastAsia="ru-RU"/>
              </w:rPr>
              <w:t>13.</w:t>
            </w:r>
          </w:p>
        </w:tc>
        <w:tc>
          <w:tcPr>
            <w:tcW w:w="708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6</w:t>
            </w:r>
            <w:r w:rsidRPr="00637680">
              <w:rPr>
                <w:rFonts w:ascii="Times New Roman" w:hAnsi="Times New Roman"/>
                <w:sz w:val="24"/>
                <w:szCs w:val="28"/>
                <w:lang w:eastAsia="ru-RU"/>
              </w:rPr>
              <w:t>Б</w:t>
            </w:r>
          </w:p>
        </w:tc>
        <w:tc>
          <w:tcPr>
            <w:tcW w:w="1243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20</w:t>
            </w:r>
          </w:p>
        </w:tc>
        <w:tc>
          <w:tcPr>
            <w:tcW w:w="2155" w:type="dxa"/>
            <w:tcBorders>
              <w:right w:val="single" w:sz="4" w:space="0" w:color="auto"/>
            </w:tcBorders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</w:t>
            </w:r>
          </w:p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</w:t>
            </w:r>
          </w:p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</w:t>
            </w:r>
            <w:r w:rsidRPr="00637680">
              <w:rPr>
                <w:rFonts w:ascii="Times New Roman" w:hAnsi="Times New Roman"/>
                <w:sz w:val="24"/>
                <w:szCs w:val="28"/>
                <w:lang w:eastAsia="ru-RU"/>
              </w:rPr>
              <w:t>. в школе</w:t>
            </w:r>
          </w:p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</w:t>
            </w:r>
            <w:r w:rsidRPr="00637680">
              <w:rPr>
                <w:rFonts w:ascii="Times New Roman" w:hAnsi="Times New Roman"/>
                <w:sz w:val="24"/>
                <w:szCs w:val="28"/>
                <w:lang w:eastAsia="ru-RU"/>
              </w:rPr>
              <w:t>. на дому</w:t>
            </w:r>
          </w:p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</w:t>
            </w:r>
            <w:r w:rsidRPr="00637680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 в школе</w:t>
            </w:r>
          </w:p>
        </w:tc>
      </w:tr>
      <w:tr w:rsidR="00C7460B" w:rsidRPr="00F24DC4" w:rsidTr="0088633B">
        <w:tc>
          <w:tcPr>
            <w:tcW w:w="567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637680">
              <w:rPr>
                <w:rFonts w:ascii="Times New Roman" w:hAnsi="Times New Roman"/>
                <w:szCs w:val="24"/>
                <w:lang w:eastAsia="ru-RU"/>
              </w:rPr>
              <w:t>14.</w:t>
            </w:r>
          </w:p>
        </w:tc>
        <w:tc>
          <w:tcPr>
            <w:tcW w:w="708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7</w:t>
            </w:r>
            <w:r w:rsidRPr="00637680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</w:p>
        </w:tc>
        <w:tc>
          <w:tcPr>
            <w:tcW w:w="1243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26</w:t>
            </w:r>
          </w:p>
        </w:tc>
        <w:tc>
          <w:tcPr>
            <w:tcW w:w="2155" w:type="dxa"/>
            <w:tcBorders>
              <w:right w:val="single" w:sz="4" w:space="0" w:color="auto"/>
            </w:tcBorders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976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</w:t>
            </w:r>
            <w:r w:rsidRPr="00637680">
              <w:rPr>
                <w:rFonts w:ascii="Times New Roman" w:hAnsi="Times New Roman"/>
                <w:sz w:val="24"/>
                <w:szCs w:val="28"/>
                <w:lang w:eastAsia="ru-RU"/>
              </w:rPr>
              <w:t>. в школе</w:t>
            </w:r>
          </w:p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</w:t>
            </w:r>
            <w:r w:rsidRPr="00637680">
              <w:rPr>
                <w:rFonts w:ascii="Times New Roman" w:hAnsi="Times New Roman"/>
                <w:sz w:val="24"/>
                <w:szCs w:val="28"/>
                <w:lang w:eastAsia="ru-RU"/>
              </w:rPr>
              <w:t>. в школе</w:t>
            </w:r>
          </w:p>
        </w:tc>
      </w:tr>
      <w:tr w:rsidR="00C7460B" w:rsidRPr="00F24DC4" w:rsidTr="0088633B">
        <w:tc>
          <w:tcPr>
            <w:tcW w:w="567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637680">
              <w:rPr>
                <w:rFonts w:ascii="Times New Roman" w:hAnsi="Times New Roman"/>
                <w:szCs w:val="24"/>
                <w:lang w:eastAsia="ru-RU"/>
              </w:rPr>
              <w:t>15.</w:t>
            </w:r>
          </w:p>
        </w:tc>
        <w:tc>
          <w:tcPr>
            <w:tcW w:w="708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7</w:t>
            </w:r>
            <w:r w:rsidRPr="00637680">
              <w:rPr>
                <w:rFonts w:ascii="Times New Roman" w:hAnsi="Times New Roman"/>
                <w:sz w:val="24"/>
                <w:szCs w:val="28"/>
                <w:lang w:eastAsia="ru-RU"/>
              </w:rPr>
              <w:t>Б</w:t>
            </w:r>
          </w:p>
        </w:tc>
        <w:tc>
          <w:tcPr>
            <w:tcW w:w="1243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21</w:t>
            </w:r>
          </w:p>
        </w:tc>
        <w:tc>
          <w:tcPr>
            <w:tcW w:w="2155" w:type="dxa"/>
            <w:tcBorders>
              <w:right w:val="single" w:sz="4" w:space="0" w:color="auto"/>
            </w:tcBorders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460B" w:rsidRPr="00F24DC4" w:rsidTr="0088633B">
        <w:tc>
          <w:tcPr>
            <w:tcW w:w="567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637680">
              <w:rPr>
                <w:rFonts w:ascii="Times New Roman" w:hAnsi="Times New Roman"/>
                <w:szCs w:val="24"/>
                <w:lang w:eastAsia="ru-RU"/>
              </w:rPr>
              <w:t>16.</w:t>
            </w:r>
          </w:p>
        </w:tc>
        <w:tc>
          <w:tcPr>
            <w:tcW w:w="708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7</w:t>
            </w:r>
            <w:r w:rsidRPr="00637680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</w:p>
        </w:tc>
        <w:tc>
          <w:tcPr>
            <w:tcW w:w="1243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23</w:t>
            </w:r>
          </w:p>
        </w:tc>
        <w:tc>
          <w:tcPr>
            <w:tcW w:w="2155" w:type="dxa"/>
            <w:tcBorders>
              <w:right w:val="single" w:sz="4" w:space="0" w:color="auto"/>
            </w:tcBorders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</w:t>
            </w:r>
            <w:r w:rsidRPr="00637680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в школе</w:t>
            </w:r>
          </w:p>
        </w:tc>
      </w:tr>
      <w:tr w:rsidR="00C7460B" w:rsidRPr="00F24DC4" w:rsidTr="0088633B">
        <w:tc>
          <w:tcPr>
            <w:tcW w:w="567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637680">
              <w:rPr>
                <w:rFonts w:ascii="Times New Roman" w:hAnsi="Times New Roman"/>
                <w:szCs w:val="24"/>
                <w:lang w:eastAsia="ru-RU"/>
              </w:rPr>
              <w:t>17.</w:t>
            </w:r>
          </w:p>
        </w:tc>
        <w:tc>
          <w:tcPr>
            <w:tcW w:w="708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8</w:t>
            </w:r>
            <w:r w:rsidRPr="00637680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</w:p>
        </w:tc>
        <w:tc>
          <w:tcPr>
            <w:tcW w:w="1243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22</w:t>
            </w:r>
          </w:p>
        </w:tc>
        <w:tc>
          <w:tcPr>
            <w:tcW w:w="2155" w:type="dxa"/>
            <w:tcBorders>
              <w:right w:val="single" w:sz="4" w:space="0" w:color="auto"/>
            </w:tcBorders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</w:tr>
      <w:tr w:rsidR="00C7460B" w:rsidRPr="00F24DC4" w:rsidTr="0088633B">
        <w:tc>
          <w:tcPr>
            <w:tcW w:w="567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637680">
              <w:rPr>
                <w:rFonts w:ascii="Times New Roman" w:hAnsi="Times New Roman"/>
                <w:szCs w:val="24"/>
                <w:lang w:eastAsia="ru-RU"/>
              </w:rPr>
              <w:t>18.</w:t>
            </w:r>
          </w:p>
        </w:tc>
        <w:tc>
          <w:tcPr>
            <w:tcW w:w="708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8</w:t>
            </w:r>
            <w:r w:rsidRPr="00637680">
              <w:rPr>
                <w:rFonts w:ascii="Times New Roman" w:hAnsi="Times New Roman"/>
                <w:sz w:val="24"/>
                <w:szCs w:val="28"/>
                <w:lang w:eastAsia="ru-RU"/>
              </w:rPr>
              <w:t>Б</w:t>
            </w:r>
          </w:p>
        </w:tc>
        <w:tc>
          <w:tcPr>
            <w:tcW w:w="1243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15</w:t>
            </w:r>
          </w:p>
        </w:tc>
        <w:tc>
          <w:tcPr>
            <w:tcW w:w="2155" w:type="dxa"/>
            <w:tcBorders>
              <w:right w:val="single" w:sz="4" w:space="0" w:color="auto"/>
            </w:tcBorders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637680">
              <w:rPr>
                <w:rFonts w:ascii="Times New Roman" w:hAnsi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</w:t>
            </w:r>
            <w:r w:rsidRPr="00637680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в школе</w:t>
            </w:r>
          </w:p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</w:t>
            </w:r>
            <w:r w:rsidRPr="00637680">
              <w:rPr>
                <w:rFonts w:ascii="Times New Roman" w:hAnsi="Times New Roman"/>
                <w:sz w:val="24"/>
                <w:szCs w:val="28"/>
                <w:lang w:eastAsia="ru-RU"/>
              </w:rPr>
              <w:t>. в школе</w:t>
            </w:r>
          </w:p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637680">
              <w:rPr>
                <w:rFonts w:ascii="Times New Roman" w:hAnsi="Times New Roman"/>
                <w:sz w:val="24"/>
                <w:szCs w:val="24"/>
                <w:lang w:eastAsia="ru-RU"/>
              </w:rPr>
              <w:t>. в школе</w:t>
            </w:r>
          </w:p>
        </w:tc>
      </w:tr>
      <w:tr w:rsidR="00C7460B" w:rsidRPr="00F24DC4" w:rsidTr="0088633B">
        <w:tc>
          <w:tcPr>
            <w:tcW w:w="567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637680">
              <w:rPr>
                <w:rFonts w:ascii="Times New Roman" w:hAnsi="Times New Roman"/>
                <w:szCs w:val="24"/>
                <w:lang w:eastAsia="ru-RU"/>
              </w:rPr>
              <w:t>19.</w:t>
            </w:r>
          </w:p>
        </w:tc>
        <w:tc>
          <w:tcPr>
            <w:tcW w:w="708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8</w:t>
            </w:r>
            <w:r w:rsidRPr="00637680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</w:p>
        </w:tc>
        <w:tc>
          <w:tcPr>
            <w:tcW w:w="1243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26</w:t>
            </w:r>
          </w:p>
        </w:tc>
        <w:tc>
          <w:tcPr>
            <w:tcW w:w="2155" w:type="dxa"/>
            <w:tcBorders>
              <w:right w:val="single" w:sz="4" w:space="0" w:color="auto"/>
            </w:tcBorders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</w:tr>
      <w:tr w:rsidR="00C7460B" w:rsidRPr="00F24DC4" w:rsidTr="0088633B">
        <w:tc>
          <w:tcPr>
            <w:tcW w:w="567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20.</w:t>
            </w:r>
          </w:p>
        </w:tc>
        <w:tc>
          <w:tcPr>
            <w:tcW w:w="708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9</w:t>
            </w:r>
            <w:r w:rsidRPr="00637680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</w:p>
        </w:tc>
        <w:tc>
          <w:tcPr>
            <w:tcW w:w="1243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22</w:t>
            </w:r>
          </w:p>
        </w:tc>
        <w:tc>
          <w:tcPr>
            <w:tcW w:w="2155" w:type="dxa"/>
            <w:tcBorders>
              <w:right w:val="single" w:sz="4" w:space="0" w:color="auto"/>
            </w:tcBorders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</w:tr>
      <w:tr w:rsidR="00C7460B" w:rsidRPr="00F24DC4" w:rsidTr="0088633B">
        <w:tc>
          <w:tcPr>
            <w:tcW w:w="567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21.</w:t>
            </w:r>
          </w:p>
        </w:tc>
        <w:tc>
          <w:tcPr>
            <w:tcW w:w="708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9</w:t>
            </w:r>
            <w:r w:rsidRPr="00637680">
              <w:rPr>
                <w:rFonts w:ascii="Times New Roman" w:hAnsi="Times New Roman"/>
                <w:sz w:val="24"/>
                <w:szCs w:val="28"/>
                <w:lang w:eastAsia="ru-RU"/>
              </w:rPr>
              <w:t>Б</w:t>
            </w:r>
          </w:p>
        </w:tc>
        <w:tc>
          <w:tcPr>
            <w:tcW w:w="1243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19</w:t>
            </w:r>
          </w:p>
        </w:tc>
        <w:tc>
          <w:tcPr>
            <w:tcW w:w="2155" w:type="dxa"/>
            <w:tcBorders>
              <w:right w:val="single" w:sz="4" w:space="0" w:color="auto"/>
            </w:tcBorders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</w:t>
            </w:r>
            <w:r w:rsidRPr="00637680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в школе</w:t>
            </w:r>
          </w:p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</w:t>
            </w:r>
            <w:bookmarkStart w:id="0" w:name="_GoBack"/>
            <w:bookmarkEnd w:id="0"/>
            <w:r w:rsidRPr="00637680">
              <w:rPr>
                <w:rFonts w:ascii="Times New Roman" w:hAnsi="Times New Roman"/>
                <w:sz w:val="24"/>
                <w:szCs w:val="28"/>
                <w:lang w:eastAsia="ru-RU"/>
              </w:rPr>
              <w:t>. в школе</w:t>
            </w:r>
          </w:p>
        </w:tc>
      </w:tr>
      <w:tr w:rsidR="00C7460B" w:rsidRPr="00F24DC4" w:rsidTr="0088633B">
        <w:tc>
          <w:tcPr>
            <w:tcW w:w="567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22.</w:t>
            </w:r>
          </w:p>
        </w:tc>
        <w:tc>
          <w:tcPr>
            <w:tcW w:w="708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9</w:t>
            </w:r>
            <w:r w:rsidRPr="00637680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</w:p>
        </w:tc>
        <w:tc>
          <w:tcPr>
            <w:tcW w:w="1243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18</w:t>
            </w:r>
          </w:p>
        </w:tc>
        <w:tc>
          <w:tcPr>
            <w:tcW w:w="2155" w:type="dxa"/>
            <w:tcBorders>
              <w:right w:val="single" w:sz="4" w:space="0" w:color="auto"/>
            </w:tcBorders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</w:tr>
      <w:tr w:rsidR="00C7460B" w:rsidRPr="00F24DC4" w:rsidTr="0088633B">
        <w:tc>
          <w:tcPr>
            <w:tcW w:w="1275" w:type="dxa"/>
            <w:gridSpan w:val="2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 w:rsidRPr="00637680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Итого ООО</w:t>
            </w:r>
          </w:p>
        </w:tc>
        <w:tc>
          <w:tcPr>
            <w:tcW w:w="1243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294</w:t>
            </w:r>
          </w:p>
        </w:tc>
        <w:tc>
          <w:tcPr>
            <w:tcW w:w="2155" w:type="dxa"/>
            <w:tcBorders>
              <w:right w:val="single" w:sz="4" w:space="0" w:color="auto"/>
            </w:tcBorders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2410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 w:rsidRPr="00637680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2976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 w:rsidRPr="00637680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 xml:space="preserve">На дому – </w:t>
            </w:r>
            <w:r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1</w:t>
            </w:r>
          </w:p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 w:rsidRPr="00637680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В школе - 1</w:t>
            </w:r>
            <w:r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7</w:t>
            </w:r>
          </w:p>
        </w:tc>
      </w:tr>
      <w:tr w:rsidR="00C7460B" w:rsidRPr="00F24DC4" w:rsidTr="0088633B">
        <w:tc>
          <w:tcPr>
            <w:tcW w:w="567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23</w:t>
            </w:r>
            <w:r w:rsidRPr="00637680">
              <w:rPr>
                <w:rFonts w:ascii="Times New Roman" w:hAnsi="Times New Roman"/>
                <w:szCs w:val="24"/>
                <w:lang w:eastAsia="ru-RU"/>
              </w:rPr>
              <w:t>.</w:t>
            </w:r>
          </w:p>
        </w:tc>
        <w:tc>
          <w:tcPr>
            <w:tcW w:w="708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637680">
              <w:rPr>
                <w:rFonts w:ascii="Times New Roman" w:hAnsi="Times New Roman"/>
                <w:sz w:val="24"/>
                <w:szCs w:val="28"/>
                <w:lang w:eastAsia="ru-RU"/>
              </w:rPr>
              <w:t>10А</w:t>
            </w:r>
          </w:p>
        </w:tc>
        <w:tc>
          <w:tcPr>
            <w:tcW w:w="1243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16</w:t>
            </w:r>
          </w:p>
        </w:tc>
        <w:tc>
          <w:tcPr>
            <w:tcW w:w="2155" w:type="dxa"/>
            <w:tcBorders>
              <w:right w:val="single" w:sz="4" w:space="0" w:color="auto"/>
            </w:tcBorders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</w:tr>
      <w:tr w:rsidR="00C7460B" w:rsidRPr="00F24DC4" w:rsidTr="0088633B">
        <w:tc>
          <w:tcPr>
            <w:tcW w:w="567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24</w:t>
            </w:r>
            <w:r w:rsidRPr="00637680">
              <w:rPr>
                <w:rFonts w:ascii="Times New Roman" w:hAnsi="Times New Roman"/>
                <w:szCs w:val="24"/>
                <w:lang w:eastAsia="ru-RU"/>
              </w:rPr>
              <w:t>.</w:t>
            </w:r>
          </w:p>
        </w:tc>
        <w:tc>
          <w:tcPr>
            <w:tcW w:w="708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637680">
              <w:rPr>
                <w:rFonts w:ascii="Times New Roman" w:hAnsi="Times New Roman"/>
                <w:sz w:val="24"/>
                <w:szCs w:val="28"/>
                <w:lang w:eastAsia="ru-RU"/>
              </w:rPr>
              <w:t>10Б</w:t>
            </w:r>
          </w:p>
        </w:tc>
        <w:tc>
          <w:tcPr>
            <w:tcW w:w="1243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15</w:t>
            </w:r>
          </w:p>
        </w:tc>
        <w:tc>
          <w:tcPr>
            <w:tcW w:w="2155" w:type="dxa"/>
            <w:tcBorders>
              <w:right w:val="single" w:sz="4" w:space="0" w:color="auto"/>
            </w:tcBorders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</w:tr>
      <w:tr w:rsidR="00C7460B" w:rsidRPr="00F24DC4" w:rsidTr="0088633B">
        <w:tc>
          <w:tcPr>
            <w:tcW w:w="567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25</w:t>
            </w:r>
            <w:r w:rsidRPr="00637680">
              <w:rPr>
                <w:rFonts w:ascii="Times New Roman" w:hAnsi="Times New Roman"/>
                <w:szCs w:val="24"/>
                <w:lang w:eastAsia="ru-RU"/>
              </w:rPr>
              <w:t>.</w:t>
            </w:r>
          </w:p>
        </w:tc>
        <w:tc>
          <w:tcPr>
            <w:tcW w:w="708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637680">
              <w:rPr>
                <w:rFonts w:ascii="Times New Roman" w:hAnsi="Times New Roman"/>
                <w:sz w:val="24"/>
                <w:szCs w:val="28"/>
                <w:lang w:eastAsia="ru-RU"/>
              </w:rPr>
              <w:t>11А</w:t>
            </w:r>
          </w:p>
        </w:tc>
        <w:tc>
          <w:tcPr>
            <w:tcW w:w="1243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13</w:t>
            </w:r>
          </w:p>
        </w:tc>
        <w:tc>
          <w:tcPr>
            <w:tcW w:w="2155" w:type="dxa"/>
            <w:tcBorders>
              <w:right w:val="single" w:sz="4" w:space="0" w:color="auto"/>
            </w:tcBorders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</w:tr>
      <w:tr w:rsidR="00C7460B" w:rsidRPr="00F24DC4" w:rsidTr="0088633B">
        <w:tc>
          <w:tcPr>
            <w:tcW w:w="567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26</w:t>
            </w:r>
            <w:r w:rsidRPr="00637680">
              <w:rPr>
                <w:rFonts w:ascii="Times New Roman" w:hAnsi="Times New Roman"/>
                <w:szCs w:val="24"/>
                <w:lang w:eastAsia="ru-RU"/>
              </w:rPr>
              <w:t>.</w:t>
            </w:r>
          </w:p>
        </w:tc>
        <w:tc>
          <w:tcPr>
            <w:tcW w:w="708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637680">
              <w:rPr>
                <w:rFonts w:ascii="Times New Roman" w:hAnsi="Times New Roman"/>
                <w:sz w:val="24"/>
                <w:szCs w:val="28"/>
                <w:lang w:eastAsia="ru-RU"/>
              </w:rPr>
              <w:t>11Б</w:t>
            </w:r>
          </w:p>
        </w:tc>
        <w:tc>
          <w:tcPr>
            <w:tcW w:w="1243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12</w:t>
            </w:r>
          </w:p>
        </w:tc>
        <w:tc>
          <w:tcPr>
            <w:tcW w:w="2155" w:type="dxa"/>
            <w:tcBorders>
              <w:right w:val="single" w:sz="4" w:space="0" w:color="auto"/>
            </w:tcBorders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</w:tr>
      <w:tr w:rsidR="00C7460B" w:rsidRPr="00F24DC4" w:rsidTr="0088633B">
        <w:tc>
          <w:tcPr>
            <w:tcW w:w="1275" w:type="dxa"/>
            <w:gridSpan w:val="2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 w:rsidRPr="00637680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Итого СОО</w:t>
            </w:r>
          </w:p>
        </w:tc>
        <w:tc>
          <w:tcPr>
            <w:tcW w:w="1243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46</w:t>
            </w:r>
          </w:p>
        </w:tc>
        <w:tc>
          <w:tcPr>
            <w:tcW w:w="2155" w:type="dxa"/>
            <w:tcBorders>
              <w:right w:val="single" w:sz="4" w:space="0" w:color="auto"/>
            </w:tcBorders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637680">
              <w:rPr>
                <w:rFonts w:ascii="Times New Roman" w:hAnsi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637680">
              <w:rPr>
                <w:rFonts w:ascii="Times New Roman" w:hAnsi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637680">
              <w:rPr>
                <w:rFonts w:ascii="Times New Roman" w:hAnsi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C7460B" w:rsidRPr="00637680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</w:tr>
      <w:tr w:rsidR="00C7460B" w:rsidRPr="00F24DC4" w:rsidTr="0088633B">
        <w:tc>
          <w:tcPr>
            <w:tcW w:w="1275" w:type="dxa"/>
            <w:gridSpan w:val="2"/>
            <w:shd w:val="clear" w:color="auto" w:fill="auto"/>
          </w:tcPr>
          <w:p w:rsidR="00C7460B" w:rsidRPr="00F24DC4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8"/>
                <w:lang w:eastAsia="ru-RU"/>
              </w:rPr>
            </w:pPr>
            <w:r w:rsidRPr="00714805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Итого</w:t>
            </w:r>
          </w:p>
        </w:tc>
        <w:tc>
          <w:tcPr>
            <w:tcW w:w="1243" w:type="dxa"/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530</w:t>
            </w:r>
          </w:p>
        </w:tc>
        <w:tc>
          <w:tcPr>
            <w:tcW w:w="2155" w:type="dxa"/>
            <w:tcBorders>
              <w:right w:val="single" w:sz="4" w:space="0" w:color="auto"/>
            </w:tcBorders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 w:rsidRPr="005C14D5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 w:rsidRPr="005C14D5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 w:rsidRPr="005C14D5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12</w:t>
            </w:r>
          </w:p>
        </w:tc>
        <w:tc>
          <w:tcPr>
            <w:tcW w:w="2976" w:type="dxa"/>
            <w:shd w:val="clear" w:color="auto" w:fill="auto"/>
          </w:tcPr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  <w:lang w:eastAsia="ru-RU"/>
              </w:rPr>
            </w:pPr>
            <w:r w:rsidRPr="005C14D5">
              <w:rPr>
                <w:rFonts w:ascii="Times New Roman" w:hAnsi="Times New Roman"/>
                <w:b/>
                <w:szCs w:val="28"/>
                <w:lang w:eastAsia="ru-RU"/>
              </w:rPr>
              <w:t xml:space="preserve">на дому - </w:t>
            </w:r>
            <w:r>
              <w:rPr>
                <w:rFonts w:ascii="Times New Roman" w:hAnsi="Times New Roman"/>
                <w:b/>
                <w:szCs w:val="28"/>
                <w:lang w:eastAsia="ru-RU"/>
              </w:rPr>
              <w:t>1</w:t>
            </w:r>
          </w:p>
          <w:p w:rsidR="00C7460B" w:rsidRPr="005C14D5" w:rsidRDefault="00C7460B" w:rsidP="0088633B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  <w:lang w:eastAsia="ru-RU"/>
              </w:rPr>
            </w:pPr>
            <w:r w:rsidRPr="005C14D5">
              <w:rPr>
                <w:rFonts w:ascii="Times New Roman" w:hAnsi="Times New Roman"/>
                <w:b/>
                <w:szCs w:val="28"/>
                <w:lang w:eastAsia="ru-RU"/>
              </w:rPr>
              <w:t>в школе – 23</w:t>
            </w:r>
          </w:p>
        </w:tc>
      </w:tr>
    </w:tbl>
    <w:p w:rsidR="00C7460B" w:rsidRPr="00F24DC4" w:rsidRDefault="00C7460B" w:rsidP="00C7460B">
      <w:pPr>
        <w:spacing w:after="0" w:line="240" w:lineRule="auto"/>
        <w:jc w:val="center"/>
        <w:rPr>
          <w:rFonts w:ascii="Times New Roman" w:eastAsia="Calibri" w:hAnsi="Times New Roman"/>
          <w:color w:val="FF0000"/>
          <w:sz w:val="26"/>
          <w:szCs w:val="26"/>
        </w:rPr>
      </w:pPr>
    </w:p>
    <w:p w:rsidR="00C7460B" w:rsidRPr="00637680" w:rsidRDefault="00C7460B" w:rsidP="00C746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37680">
        <w:rPr>
          <w:rFonts w:ascii="Times New Roman" w:eastAsia="Calibri" w:hAnsi="Times New Roman"/>
          <w:sz w:val="26"/>
          <w:szCs w:val="26"/>
        </w:rPr>
        <w:t>Директор МБОУ СОШ №5 г. Углегорска ____________ Маркова Сон Ок</w:t>
      </w:r>
    </w:p>
    <w:p w:rsidR="00C7460B" w:rsidRPr="001605C5" w:rsidRDefault="00C7460B" w:rsidP="00C7460B">
      <w:pPr>
        <w:spacing w:after="0"/>
        <w:rPr>
          <w:rFonts w:ascii="Times New Roman" w:hAnsi="Times New Roman"/>
          <w:sz w:val="24"/>
          <w:szCs w:val="24"/>
        </w:rPr>
      </w:pPr>
    </w:p>
    <w:p w:rsidR="00B10602" w:rsidRDefault="00B10602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603332450510203670830559428146817986133868575776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Маркова Сон Ок 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29.06.2022 по 29.06.2023</w:t>
            </w:r>
          </w:p>
        </w:tc>
      </w:tr>
    </w:tbl>
    <w:sectPr xmlns:w="http://schemas.openxmlformats.org/wordprocessingml/2006/main" w:rsidR="00B10602" w:rsidSect="00714805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8352">
    <w:multiLevelType w:val="hybridMultilevel"/>
    <w:lvl w:ilvl="0" w:tplc="73890168">
      <w:start w:val="1"/>
      <w:numFmt w:val="decimal"/>
      <w:lvlText w:val="%1."/>
      <w:lvlJc w:val="left"/>
      <w:pPr>
        <w:ind w:left="720" w:hanging="360"/>
      </w:pPr>
    </w:lvl>
    <w:lvl w:ilvl="1" w:tplc="73890168" w:tentative="1">
      <w:start w:val="1"/>
      <w:numFmt w:val="lowerLetter"/>
      <w:lvlText w:val="%2."/>
      <w:lvlJc w:val="left"/>
      <w:pPr>
        <w:ind w:left="1440" w:hanging="360"/>
      </w:pPr>
    </w:lvl>
    <w:lvl w:ilvl="2" w:tplc="73890168" w:tentative="1">
      <w:start w:val="1"/>
      <w:numFmt w:val="lowerRoman"/>
      <w:lvlText w:val="%3."/>
      <w:lvlJc w:val="right"/>
      <w:pPr>
        <w:ind w:left="2160" w:hanging="180"/>
      </w:pPr>
    </w:lvl>
    <w:lvl w:ilvl="3" w:tplc="73890168" w:tentative="1">
      <w:start w:val="1"/>
      <w:numFmt w:val="decimal"/>
      <w:lvlText w:val="%4."/>
      <w:lvlJc w:val="left"/>
      <w:pPr>
        <w:ind w:left="2880" w:hanging="360"/>
      </w:pPr>
    </w:lvl>
    <w:lvl w:ilvl="4" w:tplc="73890168" w:tentative="1">
      <w:start w:val="1"/>
      <w:numFmt w:val="lowerLetter"/>
      <w:lvlText w:val="%5."/>
      <w:lvlJc w:val="left"/>
      <w:pPr>
        <w:ind w:left="3600" w:hanging="360"/>
      </w:pPr>
    </w:lvl>
    <w:lvl w:ilvl="5" w:tplc="73890168" w:tentative="1">
      <w:start w:val="1"/>
      <w:numFmt w:val="lowerRoman"/>
      <w:lvlText w:val="%6."/>
      <w:lvlJc w:val="right"/>
      <w:pPr>
        <w:ind w:left="4320" w:hanging="180"/>
      </w:pPr>
    </w:lvl>
    <w:lvl w:ilvl="6" w:tplc="73890168" w:tentative="1">
      <w:start w:val="1"/>
      <w:numFmt w:val="decimal"/>
      <w:lvlText w:val="%7."/>
      <w:lvlJc w:val="left"/>
      <w:pPr>
        <w:ind w:left="5040" w:hanging="360"/>
      </w:pPr>
    </w:lvl>
    <w:lvl w:ilvl="7" w:tplc="73890168" w:tentative="1">
      <w:start w:val="1"/>
      <w:numFmt w:val="lowerLetter"/>
      <w:lvlText w:val="%8."/>
      <w:lvlJc w:val="left"/>
      <w:pPr>
        <w:ind w:left="5760" w:hanging="360"/>
      </w:pPr>
    </w:lvl>
    <w:lvl w:ilvl="8" w:tplc="738901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351">
    <w:multiLevelType w:val="hybridMultilevel"/>
    <w:lvl w:ilvl="0" w:tplc="978883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8351">
    <w:abstractNumId w:val="28351"/>
  </w:num>
  <w:num w:numId="28352">
    <w:abstractNumId w:val="28352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60B"/>
    <w:rsid w:val="00B10602"/>
    <w:rsid w:val="00C74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6F1F6"/>
  <w15:chartTrackingRefBased/>
  <w15:docId w15:val="{39902FDB-B8EA-4390-AA70-725392C9B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60B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60685326" Type="http://schemas.openxmlformats.org/officeDocument/2006/relationships/numbering" Target="numbering.xml"/><Relationship Id="rId469149043" Type="http://schemas.openxmlformats.org/officeDocument/2006/relationships/footnotes" Target="footnotes.xml"/><Relationship Id="rId121468656" Type="http://schemas.openxmlformats.org/officeDocument/2006/relationships/endnotes" Target="endnotes.xml"/><Relationship Id="rId910112724" Type="http://schemas.openxmlformats.org/officeDocument/2006/relationships/comments" Target="comments.xml"/><Relationship Id="rId762365287" Type="http://schemas.microsoft.com/office/2011/relationships/commentsExtended" Target="commentsExtended.xml"/><Relationship Id="rId861981052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DPE1c+nq5K8jv/noA60HC4QLRkw=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</SignatureValue>
  <KeyInfo>
    <X509Data>
      <X509Certificate>MIIFqDCCA5ACFGmuXN4bNSDagNvjEsKHZo/19nwgMA0GCSqGSIb3DQEBCwUAMIGQ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  <mdssi:RelationshipReference SourceId="rId960685326"/>
            <mdssi:RelationshipReference SourceId="rId469149043"/>
            <mdssi:RelationshipReference SourceId="rId121468656"/>
            <mdssi:RelationshipReference SourceId="rId910112724"/>
            <mdssi:RelationshipReference SourceId="rId762365287"/>
            <mdssi:RelationshipReference SourceId="rId861981052"/>
          </Transform>
          <Transform Algorithm="http://www.w3.org/TR/2001/REC-xml-c14n-20010315"/>
        </Transforms>
        <DigestMethod Algorithm="http://www.w3.org/2000/09/xmldsig#sha1"/>
        <DigestValue>U9VVPyEodsROLRnTZbhCss2z8Go=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k73bvL1xgT9+W5MoOm3XI2PnHhg=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Y4X5qUHaHSMGbz/szyC5gJwjwzY=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lpsOTn7E9PN2SGqYGBVzaTNUgXQ=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EvtV+e6pqjbP2mdHC4SOD5yxTRY=</DigestValue>
      </Reference>
      <Reference URI="/word/styles.xml?ContentType=application/vnd.openxmlformats-officedocument.wordprocessingml.styles+xml">
        <DigestMethod Algorithm="http://www.w3.org/2000/09/xmldsig#sha1"/>
        <DigestValue>/UbyAGZ4qiwN3tJpsmfHJKv7Er8=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tizsNTfMy/YjLrkMh+5yiE6y5eM=</DigestValue>
      </Reference>
    </Manifest>
    <SignatureProperties>
      <SignatureProperty Id="idSignatureTime" Target="#idPackageSignature">
        <mdssi:SignatureTime>
          <mdssi:Format>YYYY-MM-DDThh:mm:ssTZD</mdssi:Format>
          <mdssi:Value>2022-06-29T07:38:51Z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228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2022-06-20T04:01:00Z</dcterms:created>
  <dcterms:modified xsi:type="dcterms:W3CDTF">2022-06-20T04:05:00Z</dcterms:modified>
</cp:coreProperties>
</file>