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 xml:space="preserve">694920, Сахалинская </w:t>
      </w:r>
      <w:proofErr w:type="gramStart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область,   </w:t>
      </w:r>
      <w:proofErr w:type="gramEnd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г. Углегорск,  ул. 8 Марта,  д.1,     тел. 8 (42432) 43-082, 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lang w:val="en-US"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>факс</w:t>
      </w:r>
      <w:r w:rsidRPr="00637680">
        <w:rPr>
          <w:rFonts w:ascii="Times New Roman" w:hAnsi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наполняемость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каждой параллели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указанием всех форм обучения на сентябрь 2022/2023 учебного года</w:t>
      </w:r>
    </w:p>
    <w:p w:rsidR="00C7460B" w:rsidRPr="00F72A58" w:rsidRDefault="00C7460B" w:rsidP="00C74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768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таблица 3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1243"/>
        <w:gridCol w:w="2155"/>
        <w:gridCol w:w="2268"/>
        <w:gridCol w:w="2410"/>
        <w:gridCol w:w="2381"/>
        <w:gridCol w:w="29"/>
        <w:gridCol w:w="2976"/>
      </w:tblGrid>
      <w:tr w:rsidR="00C7460B" w:rsidRPr="00F24DC4" w:rsidTr="0088633B">
        <w:trPr>
          <w:trHeight w:val="2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(на дому, дистанционно,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класса)</w:t>
            </w:r>
          </w:p>
        </w:tc>
      </w:tr>
      <w:tr w:rsidR="00C7460B" w:rsidRPr="00F24DC4" w:rsidTr="0088633B">
        <w:trPr>
          <w:trHeight w:val="1079"/>
        </w:trPr>
        <w:tc>
          <w:tcPr>
            <w:tcW w:w="567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ТНР</w:t>
            </w: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задержкой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(ИН)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НОО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- 6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9.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в школе</w:t>
            </w:r>
          </w:p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10.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</w:t>
            </w:r>
            <w:proofErr w:type="gramEnd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13.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на дому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14.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15.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16.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17.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18.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19.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ООО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294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На дому – 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23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26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СОО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F24DC4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71480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530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 xml:space="preserve">на дому - </w:t>
            </w:r>
            <w:r>
              <w:rPr>
                <w:rFonts w:ascii="Times New Roman" w:hAnsi="Times New Roman"/>
                <w:b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>в школе – 23</w:t>
            </w:r>
          </w:p>
        </w:tc>
      </w:tr>
    </w:tbl>
    <w:p w:rsidR="00C7460B" w:rsidRPr="00F24DC4" w:rsidRDefault="00C7460B" w:rsidP="00C7460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6"/>
          <w:szCs w:val="26"/>
        </w:rPr>
      </w:pP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680">
        <w:rPr>
          <w:rFonts w:ascii="Times New Roman" w:eastAsia="Calibri" w:hAnsi="Times New Roman"/>
          <w:sz w:val="26"/>
          <w:szCs w:val="26"/>
        </w:rPr>
        <w:t>Директор МБОУ СОШ №5 г. Углегорска ____________ Маркова Сон Ок</w:t>
      </w:r>
    </w:p>
    <w:p w:rsidR="00C7460B" w:rsidRPr="001605C5" w:rsidRDefault="00C7460B" w:rsidP="00C7460B">
      <w:pPr>
        <w:spacing w:after="0"/>
        <w:rPr>
          <w:rFonts w:ascii="Times New Roman" w:hAnsi="Times New Roman"/>
          <w:sz w:val="24"/>
          <w:szCs w:val="24"/>
        </w:rPr>
      </w:pPr>
    </w:p>
    <w:p w:rsidR="00B10602" w:rsidRDefault="00B106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29.06.2022 по 29.06.2023</w:t>
            </w:r>
          </w:p>
        </w:tc>
      </w:tr>
    </w:tbl>
    <w:sectPr xmlns:w="http://schemas.openxmlformats.org/wordprocessingml/2006/main" w:rsidR="00B10602" w:rsidSect="007148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67">
    <w:multiLevelType w:val="hybridMultilevel"/>
    <w:lvl w:ilvl="0" w:tplc="28575642">
      <w:start w:val="1"/>
      <w:numFmt w:val="decimal"/>
      <w:lvlText w:val="%1."/>
      <w:lvlJc w:val="left"/>
      <w:pPr>
        <w:ind w:left="720" w:hanging="360"/>
      </w:pPr>
    </w:lvl>
    <w:lvl w:ilvl="1" w:tplc="28575642" w:tentative="1">
      <w:start w:val="1"/>
      <w:numFmt w:val="lowerLetter"/>
      <w:lvlText w:val="%2."/>
      <w:lvlJc w:val="left"/>
      <w:pPr>
        <w:ind w:left="1440" w:hanging="360"/>
      </w:pPr>
    </w:lvl>
    <w:lvl w:ilvl="2" w:tplc="28575642" w:tentative="1">
      <w:start w:val="1"/>
      <w:numFmt w:val="lowerRoman"/>
      <w:lvlText w:val="%3."/>
      <w:lvlJc w:val="right"/>
      <w:pPr>
        <w:ind w:left="2160" w:hanging="180"/>
      </w:pPr>
    </w:lvl>
    <w:lvl w:ilvl="3" w:tplc="28575642" w:tentative="1">
      <w:start w:val="1"/>
      <w:numFmt w:val="decimal"/>
      <w:lvlText w:val="%4."/>
      <w:lvlJc w:val="left"/>
      <w:pPr>
        <w:ind w:left="2880" w:hanging="360"/>
      </w:pPr>
    </w:lvl>
    <w:lvl w:ilvl="4" w:tplc="28575642" w:tentative="1">
      <w:start w:val="1"/>
      <w:numFmt w:val="lowerLetter"/>
      <w:lvlText w:val="%5."/>
      <w:lvlJc w:val="left"/>
      <w:pPr>
        <w:ind w:left="3600" w:hanging="360"/>
      </w:pPr>
    </w:lvl>
    <w:lvl w:ilvl="5" w:tplc="28575642" w:tentative="1">
      <w:start w:val="1"/>
      <w:numFmt w:val="lowerRoman"/>
      <w:lvlText w:val="%6."/>
      <w:lvlJc w:val="right"/>
      <w:pPr>
        <w:ind w:left="4320" w:hanging="180"/>
      </w:pPr>
    </w:lvl>
    <w:lvl w:ilvl="6" w:tplc="28575642" w:tentative="1">
      <w:start w:val="1"/>
      <w:numFmt w:val="decimal"/>
      <w:lvlText w:val="%7."/>
      <w:lvlJc w:val="left"/>
      <w:pPr>
        <w:ind w:left="5040" w:hanging="360"/>
      </w:pPr>
    </w:lvl>
    <w:lvl w:ilvl="7" w:tplc="28575642" w:tentative="1">
      <w:start w:val="1"/>
      <w:numFmt w:val="lowerLetter"/>
      <w:lvlText w:val="%8."/>
      <w:lvlJc w:val="left"/>
      <w:pPr>
        <w:ind w:left="5760" w:hanging="360"/>
      </w:pPr>
    </w:lvl>
    <w:lvl w:ilvl="8" w:tplc="28575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6">
    <w:multiLevelType w:val="hybridMultilevel"/>
    <w:lvl w:ilvl="0" w:tplc="1075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66">
    <w:abstractNumId w:val="13166"/>
  </w:num>
  <w:num w:numId="13167">
    <w:abstractNumId w:val="131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B10602"/>
    <w:rsid w:val="00C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1F6"/>
  <w15:chartTrackingRefBased/>
  <w15:docId w15:val="{39902FDB-B8EA-4390-AA70-725392C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84533587" Type="http://schemas.openxmlformats.org/officeDocument/2006/relationships/numbering" Target="numbering.xml"/><Relationship Id="rId483509034" Type="http://schemas.openxmlformats.org/officeDocument/2006/relationships/footnotes" Target="footnotes.xml"/><Relationship Id="rId633961550" Type="http://schemas.openxmlformats.org/officeDocument/2006/relationships/endnotes" Target="endnotes.xml"/><Relationship Id="rId164764833" Type="http://schemas.openxmlformats.org/officeDocument/2006/relationships/comments" Target="comments.xml"/><Relationship Id="rId565349838" Type="http://schemas.microsoft.com/office/2011/relationships/commentsExtended" Target="commentsExtended.xml"/><Relationship Id="rId8822017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kpwVh2xkgCUhUfBOTU6hqH/fMm8=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</SignatureValue>
  <KeyInfo>
    <X509Data>
      <X509Certificate>MIIFqDCCA5ACFGmuXN4bNSDagNvjEsKHZo/19nwgMA0GCSqGSIb3DQEBCwUAMIGQ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84533587"/>
            <mdssi:RelationshipReference SourceId="rId483509034"/>
            <mdssi:RelationshipReference SourceId="rId633961550"/>
            <mdssi:RelationshipReference SourceId="rId164764833"/>
            <mdssi:RelationshipReference SourceId="rId565349838"/>
            <mdssi:RelationshipReference SourceId="rId882201713"/>
          </Transform>
          <Transform Algorithm="http://www.w3.org/TR/2001/REC-xml-c14n-20010315"/>
        </Transforms>
        <DigestMethod Algorithm="http://www.w3.org/2000/09/xmldsig#sha1"/>
        <DigestValue>Uk0wg9fxjVMYP6I6JJFulDSKbvI=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k73bvL1xgT9+W5MoOm3XI2PnHhg=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Wu7XU20BOA1vrRVrAlgTL5AQaQg=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EvtV+e6pqjbP2mdHC4SOD5yxTRY=</DigestValue>
      </Reference>
      <Reference URI="/word/styles.xml?ContentType=application/vnd.openxmlformats-officedocument.wordprocessingml.styles+xml">
        <DigestMethod Algorithm="http://www.w3.org/2000/09/xmldsig#sha1"/>
        <DigestValue>/UbyAGZ4qiwN3tJpsmfHJKv7Er8=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2022-06-29T07:38:52Z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2022-06-20T04:01:00Z</dcterms:created>
  <dcterms:modified xsi:type="dcterms:W3CDTF">2022-06-20T04:05:00Z</dcterms:modified>
</cp:coreProperties>
</file>